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7D2E632E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428D5">
        <w:rPr>
          <w:rFonts w:ascii="Cambria" w:hAnsi="Cambria"/>
          <w:b/>
          <w:color w:val="000000"/>
          <w:szCs w:val="24"/>
        </w:rPr>
        <w:t>141/2021</w:t>
      </w:r>
    </w:p>
    <w:p w14:paraId="26C2C9FC" w14:textId="2559164D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9428D5">
        <w:rPr>
          <w:rFonts w:ascii="Cambria" w:hAnsi="Cambria"/>
          <w:b/>
          <w:color w:val="000000"/>
          <w:szCs w:val="24"/>
        </w:rPr>
        <w:t>075/2021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49CE78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645168">
        <w:rPr>
          <w:rFonts w:ascii="Cambria" w:hAnsi="Cambria"/>
          <w:color w:val="000000"/>
          <w:szCs w:val="24"/>
        </w:rPr>
        <w:t>059</w:t>
      </w:r>
      <w:r w:rsidR="009428D5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258C8F8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C1D623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9428D5">
        <w:rPr>
          <w:rFonts w:ascii="Cambria" w:hAnsi="Cambria"/>
          <w:color w:val="000000"/>
          <w:szCs w:val="24"/>
        </w:rPr>
        <w:t>141/2021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9" w14:textId="45014A60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230FE6">
        <w:rPr>
          <w:rFonts w:ascii="Cambria" w:hAnsi="Cambria" w:cs="Arial"/>
          <w:color w:val="000000"/>
        </w:rPr>
        <w:t xml:space="preserve">19 (dezenove) </w:t>
      </w:r>
      <w:r w:rsidRPr="00173E14">
        <w:rPr>
          <w:rFonts w:ascii="Cambria" w:hAnsi="Cambria" w:cs="Arial"/>
          <w:color w:val="000000"/>
        </w:rPr>
        <w:t xml:space="preserve">dias do mês de </w:t>
      </w:r>
      <w:r w:rsidR="00230FE6">
        <w:rPr>
          <w:rFonts w:ascii="Cambria" w:hAnsi="Cambria" w:cs="Arial"/>
          <w:color w:val="000000"/>
        </w:rPr>
        <w:t>novembro</w:t>
      </w:r>
      <w:r w:rsidRPr="00173E14">
        <w:rPr>
          <w:rFonts w:ascii="Cambria" w:hAnsi="Cambria" w:cs="Arial"/>
          <w:color w:val="000000"/>
        </w:rPr>
        <w:t xml:space="preserve">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A45FB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D40790">
        <w:rPr>
          <w:rFonts w:ascii="Cambria" w:hAnsi="Cambria" w:cs="Arial"/>
          <w:color w:val="000000"/>
        </w:rPr>
        <w:t xml:space="preserve">Mário Reis </w:t>
      </w:r>
      <w:proofErr w:type="spellStart"/>
      <w:r w:rsidR="00D40790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9428D5">
        <w:rPr>
          <w:rFonts w:ascii="Cambria" w:hAnsi="Cambria" w:cs="Arial"/>
          <w:color w:val="000000"/>
        </w:rPr>
        <w:t>075/2021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9428D5">
        <w:rPr>
          <w:rFonts w:ascii="Cambria" w:hAnsi="Cambria" w:cs="Arial"/>
          <w:color w:val="000000"/>
        </w:rPr>
        <w:t>141/2021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A5903" w:rsidRPr="005D4706">
        <w:rPr>
          <w:rFonts w:ascii="Cambria" w:hAnsi="Cambria" w:cs="Arial"/>
          <w:b/>
          <w:bCs/>
          <w:color w:val="000000"/>
        </w:rPr>
        <w:t>GIGANTECH SERVIÇOS E TECNOLIGIA LTDA</w:t>
      </w:r>
      <w:r w:rsidR="00AA5903" w:rsidRPr="00741C5E">
        <w:rPr>
          <w:rFonts w:ascii="Cambria" w:hAnsi="Cambria" w:cs="Arial"/>
          <w:color w:val="000000"/>
        </w:rPr>
        <w:t>, local</w:t>
      </w:r>
      <w:r w:rsidR="00AA5903">
        <w:rPr>
          <w:rFonts w:ascii="Cambria" w:hAnsi="Cambria" w:cs="Arial"/>
          <w:color w:val="000000"/>
        </w:rPr>
        <w:t>izado na Rua Sete, n° 10, no Bairro Conj. Habitacional José Martins Teodoro</w:t>
      </w:r>
      <w:r w:rsidR="00AA5903" w:rsidRPr="00741C5E">
        <w:rPr>
          <w:rFonts w:ascii="Cambria" w:hAnsi="Cambria" w:cs="Arial"/>
          <w:color w:val="000000"/>
        </w:rPr>
        <w:t>,</w:t>
      </w:r>
      <w:r w:rsidR="00AA5903">
        <w:rPr>
          <w:rFonts w:ascii="Cambria" w:hAnsi="Cambria" w:cs="Arial"/>
          <w:color w:val="000000"/>
        </w:rPr>
        <w:t xml:space="preserve"> na cidade de Papagaios, estado de Minas Gerais</w:t>
      </w:r>
      <w:r w:rsidR="00AA5903" w:rsidRPr="00741C5E">
        <w:rPr>
          <w:rFonts w:ascii="Cambria" w:hAnsi="Cambria" w:cs="Arial"/>
          <w:color w:val="000000"/>
        </w:rPr>
        <w:t>,</w:t>
      </w:r>
      <w:r w:rsidR="00AA5903">
        <w:rPr>
          <w:rFonts w:ascii="Cambria" w:hAnsi="Cambria" w:cs="Arial"/>
          <w:color w:val="000000"/>
        </w:rPr>
        <w:t xml:space="preserve"> CEP 35669-000</w:t>
      </w:r>
      <w:r w:rsidR="00AA5903" w:rsidRPr="00741C5E">
        <w:rPr>
          <w:rFonts w:ascii="Cambria" w:hAnsi="Cambria" w:cs="Arial"/>
          <w:color w:val="000000"/>
        </w:rPr>
        <w:t xml:space="preserve"> cujo </w:t>
      </w:r>
      <w:r w:rsidR="00AA5903">
        <w:rPr>
          <w:rFonts w:ascii="Cambria" w:hAnsi="Cambria" w:cs="Arial"/>
          <w:color w:val="000000"/>
        </w:rPr>
        <w:t>CNPJ é 40.516.483/0001-04 neste ato representado por Elder Geraldo de Resende Gonçalves</w:t>
      </w:r>
      <w:r w:rsidR="00AA5903" w:rsidRPr="00741C5E">
        <w:rPr>
          <w:rFonts w:ascii="Cambria" w:hAnsi="Cambria" w:cs="Arial"/>
          <w:color w:val="000000"/>
        </w:rPr>
        <w:t>,</w:t>
      </w:r>
      <w:r w:rsidR="00AA5903">
        <w:rPr>
          <w:rFonts w:ascii="Cambria" w:hAnsi="Cambria" w:cs="Arial"/>
          <w:color w:val="000000"/>
        </w:rPr>
        <w:t xml:space="preserve"> inscrito no CPF/MF sob o nº. 087.198.336-28,</w:t>
      </w:r>
      <w:r w:rsidR="00AA5903" w:rsidRPr="00741C5E">
        <w:rPr>
          <w:rFonts w:ascii="Cambria" w:hAnsi="Cambria" w:cs="Arial"/>
          <w:color w:val="000000"/>
        </w:rPr>
        <w:t xml:space="preserve"> conforme quadro abaixo</w:t>
      </w:r>
      <w:r w:rsidRPr="00173E14">
        <w:rPr>
          <w:rFonts w:ascii="Cambria" w:hAnsi="Cambria" w:cs="Arial"/>
          <w:color w:val="000000"/>
        </w:rPr>
        <w:t>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03"/>
        <w:gridCol w:w="878"/>
        <w:gridCol w:w="958"/>
        <w:gridCol w:w="1098"/>
        <w:gridCol w:w="984"/>
        <w:gridCol w:w="1098"/>
        <w:gridCol w:w="984"/>
        <w:gridCol w:w="1216"/>
      </w:tblGrid>
      <w:tr w:rsidR="00E0245E" w:rsidRPr="00C87E72" w14:paraId="48013B38" w14:textId="77777777" w:rsidTr="00E0245E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4DB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EFB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2D3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E0245E" w:rsidRPr="00C87E72" w14:paraId="1F77C9BA" w14:textId="77777777" w:rsidTr="00E0245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A2C4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7BA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EBB0D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AA934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7A14AC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0245E" w:rsidRPr="00C87E72" w14:paraId="1C9E4CB4" w14:textId="77777777" w:rsidTr="00E0245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A3BC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1DC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B513E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87377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2820E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44D85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EB983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FBA66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E8C70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0245E" w:rsidRPr="00C87E72" w14:paraId="09A0AE2E" w14:textId="77777777" w:rsidTr="00E0245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48B7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E94" w14:textId="77777777" w:rsidR="00E0245E" w:rsidRPr="00C87E72" w:rsidRDefault="00E0245E" w:rsidP="00C87E7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D566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7788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6F33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ECB7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059F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4FC6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1C74" w14:textId="77777777" w:rsidR="00E0245E" w:rsidRPr="00C87E72" w:rsidRDefault="00E0245E" w:rsidP="00C87E7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0245E" w:rsidRPr="00C87E72" w14:paraId="2AC16259" w14:textId="77777777" w:rsidTr="00E0245E">
        <w:trPr>
          <w:trHeight w:val="9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AB2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383" w14:textId="77777777" w:rsidR="00E0245E" w:rsidRPr="00C87E72" w:rsidRDefault="00E0245E" w:rsidP="00C87E7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TONNER ORIGINAL LASER JET 58A PARA IMPRESSORA HP LASER JET MFP M428 FDW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F461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445" w14:textId="3A393EBD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599,00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DC66" w14:textId="50F00EB3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89.850,00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0D06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5C19" w14:textId="137DC102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89.850,00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F868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9901" w14:textId="00240FC9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449.250,00</w:t>
            </w:r>
          </w:p>
        </w:tc>
      </w:tr>
      <w:tr w:rsidR="00E0245E" w:rsidRPr="00C87E72" w14:paraId="181D002D" w14:textId="77777777" w:rsidTr="00E0245E">
        <w:trPr>
          <w:trHeight w:val="14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8BF" w14:textId="77777777" w:rsidR="00E0245E" w:rsidRPr="00C87E72" w:rsidRDefault="00E0245E" w:rsidP="00C87E7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E1D" w14:textId="77777777" w:rsidR="00E0245E" w:rsidRPr="00C87E72" w:rsidRDefault="00E0245E" w:rsidP="00C87E7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TONNER COMPATIVEL LASER JET 58A PARA IMPRESSORA HP LASER JET MFP M428 FDW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980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9A9B" w14:textId="3E37AD99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149C" w14:textId="4F93FCB1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7884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439C" w14:textId="10307A83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81A0" w14:textId="77777777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BBAE" w14:textId="4B11EBE1" w:rsidR="00E0245E" w:rsidRPr="00C87E72" w:rsidRDefault="00E0245E" w:rsidP="00E0245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87E72">
              <w:rPr>
                <w:rFonts w:ascii="Cambria" w:hAnsi="Cambria" w:cs="Calibri"/>
                <w:color w:val="000000"/>
                <w:sz w:val="18"/>
                <w:szCs w:val="18"/>
              </w:rPr>
              <w:t>150.000,00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D49699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8B352AF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748AD4A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173E14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2F8D33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50608EF1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9428D5">
        <w:rPr>
          <w:rFonts w:ascii="Cambria" w:hAnsi="Cambria" w:cs="Arial"/>
          <w:color w:val="000000"/>
        </w:rPr>
        <w:t>075/2021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3CA3CF4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5A731B">
        <w:rPr>
          <w:rFonts w:ascii="Cambria" w:hAnsi="Cambria"/>
          <w:color w:val="000000"/>
          <w:szCs w:val="24"/>
        </w:rPr>
        <w:t>19 de novembro de 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AF5D486" w14:textId="77777777" w:rsidR="005A731B" w:rsidRPr="005A731B" w:rsidRDefault="005A731B" w:rsidP="005A731B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A731B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A731B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EB7BCC4" w14:textId="77777777" w:rsidR="00C80EA7" w:rsidRPr="0057386D" w:rsidRDefault="00C80EA7" w:rsidP="00C80EA7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proofErr w:type="spellStart"/>
      <w:r w:rsidRPr="0057386D">
        <w:rPr>
          <w:rFonts w:ascii="Cambria" w:hAnsi="Cambria" w:cs="Arial"/>
          <w:b/>
          <w:bCs/>
          <w:i/>
          <w:iCs/>
          <w:color w:val="000000"/>
        </w:rPr>
        <w:t>Gigantech</w:t>
      </w:r>
      <w:proofErr w:type="spellEnd"/>
      <w:r w:rsidRPr="0057386D">
        <w:rPr>
          <w:rFonts w:ascii="Cambria" w:hAnsi="Cambria" w:cs="Arial"/>
          <w:b/>
          <w:bCs/>
          <w:i/>
          <w:iCs/>
          <w:color w:val="000000"/>
        </w:rPr>
        <w:t xml:space="preserve"> Serviços E </w:t>
      </w:r>
      <w:proofErr w:type="spellStart"/>
      <w:r w:rsidRPr="0057386D">
        <w:rPr>
          <w:rFonts w:ascii="Cambria" w:hAnsi="Cambria" w:cs="Arial"/>
          <w:b/>
          <w:bCs/>
          <w:i/>
          <w:iCs/>
          <w:color w:val="000000"/>
        </w:rPr>
        <w:t>Tecnoligia</w:t>
      </w:r>
      <w:proofErr w:type="spellEnd"/>
      <w:r w:rsidRPr="0057386D">
        <w:rPr>
          <w:rFonts w:ascii="Cambria" w:hAnsi="Cambria" w:cs="Arial"/>
          <w:b/>
          <w:bCs/>
          <w:i/>
          <w:iCs/>
          <w:color w:val="000000"/>
        </w:rPr>
        <w:t xml:space="preserve"> Ltda</w:t>
      </w:r>
    </w:p>
    <w:p w14:paraId="19D18D83" w14:textId="77777777" w:rsidR="00C80EA7" w:rsidRPr="00741C5E" w:rsidRDefault="00C80EA7" w:rsidP="00C80EA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40.516.483/0001-04</w:t>
      </w:r>
    </w:p>
    <w:p w14:paraId="26C2CACA" w14:textId="601DB50E" w:rsidR="00961925" w:rsidRPr="00173E14" w:rsidRDefault="00961925" w:rsidP="00C80EA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2F8FAF16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114F2"/>
    <w:rsid w:val="00173E14"/>
    <w:rsid w:val="00185868"/>
    <w:rsid w:val="001A15A9"/>
    <w:rsid w:val="001A5F93"/>
    <w:rsid w:val="001B2D6A"/>
    <w:rsid w:val="001B5D1E"/>
    <w:rsid w:val="001D46C5"/>
    <w:rsid w:val="001E0899"/>
    <w:rsid w:val="00200713"/>
    <w:rsid w:val="00210FD8"/>
    <w:rsid w:val="00223E84"/>
    <w:rsid w:val="0023043F"/>
    <w:rsid w:val="00230FE6"/>
    <w:rsid w:val="00247BEF"/>
    <w:rsid w:val="0027092D"/>
    <w:rsid w:val="00273022"/>
    <w:rsid w:val="002770C2"/>
    <w:rsid w:val="002A01B8"/>
    <w:rsid w:val="002B7728"/>
    <w:rsid w:val="002C36F6"/>
    <w:rsid w:val="002C3FBE"/>
    <w:rsid w:val="002C5D24"/>
    <w:rsid w:val="002D3DAC"/>
    <w:rsid w:val="002D631F"/>
    <w:rsid w:val="002E4F4B"/>
    <w:rsid w:val="00301908"/>
    <w:rsid w:val="00305E4E"/>
    <w:rsid w:val="003102B1"/>
    <w:rsid w:val="003209D5"/>
    <w:rsid w:val="003243CA"/>
    <w:rsid w:val="003457EA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35846"/>
    <w:rsid w:val="00540BB5"/>
    <w:rsid w:val="00561D33"/>
    <w:rsid w:val="00573148"/>
    <w:rsid w:val="005937A6"/>
    <w:rsid w:val="00593DAD"/>
    <w:rsid w:val="005A0CC7"/>
    <w:rsid w:val="005A3440"/>
    <w:rsid w:val="005A731B"/>
    <w:rsid w:val="005C5242"/>
    <w:rsid w:val="005E4232"/>
    <w:rsid w:val="005F7E83"/>
    <w:rsid w:val="0060238C"/>
    <w:rsid w:val="00614622"/>
    <w:rsid w:val="00621A8C"/>
    <w:rsid w:val="00645168"/>
    <w:rsid w:val="00647358"/>
    <w:rsid w:val="0064796F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3D3B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A45FB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763DC"/>
    <w:rsid w:val="00876F0E"/>
    <w:rsid w:val="00891BB4"/>
    <w:rsid w:val="008A4BCA"/>
    <w:rsid w:val="008A7C06"/>
    <w:rsid w:val="008B1FC1"/>
    <w:rsid w:val="008D6E6C"/>
    <w:rsid w:val="008D6F90"/>
    <w:rsid w:val="008E594C"/>
    <w:rsid w:val="00934867"/>
    <w:rsid w:val="009428D5"/>
    <w:rsid w:val="009615FB"/>
    <w:rsid w:val="00961925"/>
    <w:rsid w:val="009634F9"/>
    <w:rsid w:val="00977B31"/>
    <w:rsid w:val="00980456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A5903"/>
    <w:rsid w:val="00AB7BB6"/>
    <w:rsid w:val="00AC0E53"/>
    <w:rsid w:val="00AC4838"/>
    <w:rsid w:val="00AC48B4"/>
    <w:rsid w:val="00AC65DE"/>
    <w:rsid w:val="00AD0F4F"/>
    <w:rsid w:val="00AD2662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75B68"/>
    <w:rsid w:val="00B907F8"/>
    <w:rsid w:val="00B92C88"/>
    <w:rsid w:val="00B96130"/>
    <w:rsid w:val="00BA129C"/>
    <w:rsid w:val="00BA3FC8"/>
    <w:rsid w:val="00BA623F"/>
    <w:rsid w:val="00BD06EE"/>
    <w:rsid w:val="00BF6C5C"/>
    <w:rsid w:val="00C31066"/>
    <w:rsid w:val="00C37433"/>
    <w:rsid w:val="00C37DC7"/>
    <w:rsid w:val="00C513D4"/>
    <w:rsid w:val="00C80443"/>
    <w:rsid w:val="00C80EA7"/>
    <w:rsid w:val="00C87E72"/>
    <w:rsid w:val="00C91DDE"/>
    <w:rsid w:val="00CB6314"/>
    <w:rsid w:val="00CD19D5"/>
    <w:rsid w:val="00CD3496"/>
    <w:rsid w:val="00CE561B"/>
    <w:rsid w:val="00CE7F25"/>
    <w:rsid w:val="00CF5B1A"/>
    <w:rsid w:val="00D01E09"/>
    <w:rsid w:val="00D17C0D"/>
    <w:rsid w:val="00D31973"/>
    <w:rsid w:val="00D358F0"/>
    <w:rsid w:val="00D40790"/>
    <w:rsid w:val="00D52224"/>
    <w:rsid w:val="00D55E83"/>
    <w:rsid w:val="00D91CBE"/>
    <w:rsid w:val="00DB6B1A"/>
    <w:rsid w:val="00DC18A7"/>
    <w:rsid w:val="00DC2A49"/>
    <w:rsid w:val="00DE2653"/>
    <w:rsid w:val="00DE3EED"/>
    <w:rsid w:val="00DE51C1"/>
    <w:rsid w:val="00DE67DD"/>
    <w:rsid w:val="00DF1244"/>
    <w:rsid w:val="00DF46D5"/>
    <w:rsid w:val="00E0245E"/>
    <w:rsid w:val="00E111D9"/>
    <w:rsid w:val="00E378CA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2021-11-19T12:58:00Z</cp:lastPrinted>
  <dcterms:created xsi:type="dcterms:W3CDTF">2021-11-19T12:59:00Z</dcterms:created>
  <dcterms:modified xsi:type="dcterms:W3CDTF">2021-11-19T13:01:00Z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